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C9" w:rsidRPr="004C2799" w:rsidRDefault="004C2799" w:rsidP="001D53C9">
      <w:pPr>
        <w:jc w:val="center"/>
        <w:rPr>
          <w:rFonts w:ascii="Times New Roman" w:hAnsi="Times New Roman"/>
          <w:b/>
          <w:bCs/>
          <w:lang w:val="ru-RU"/>
        </w:rPr>
      </w:pPr>
      <w:r w:rsidRPr="004C2799">
        <w:rPr>
          <w:rFonts w:ascii="Times New Roman" w:hAnsi="Times New Roman"/>
          <w:b/>
          <w:bCs/>
          <w:lang w:val="ru-RU"/>
        </w:rPr>
        <w:t>КАРТА НАМЕРЕНИЙ НА 2023\2024</w:t>
      </w:r>
      <w:r w:rsidR="001D53C9" w:rsidRPr="004C2799">
        <w:rPr>
          <w:rFonts w:ascii="Times New Roman" w:hAnsi="Times New Roman"/>
          <w:b/>
          <w:bCs/>
          <w:lang w:val="ru-RU"/>
        </w:rPr>
        <w:t xml:space="preserve"> УЧЕБНЫЙ ГОД ПО ИЗМЕНЕНИЮ ПРОФЕССИОНАЛЬНОЙ ДЕЯТЕЛЬНОСТИ, ФОРМИРОВАНИЮ КОМПЕТЕНТНОСТИ, ПРОДУКТИВНОСТИ УЧЕБНОГО ПРОЦЕСА И ДЕМОНСТРАЦИИ СОБСТВЕННОГО ОПЫТА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Ф.И.О. Педагога___________________________________________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предмет__________________________________________________</w:t>
      </w:r>
    </w:p>
    <w:p w:rsidR="001D53C9" w:rsidRPr="004C2799" w:rsidRDefault="004C279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цель моей деятельности на 2023-2024</w:t>
      </w:r>
      <w:r w:rsidR="001D53C9" w:rsidRPr="004C2799">
        <w:rPr>
          <w:rFonts w:ascii="Times New Roman" w:hAnsi="Times New Roman"/>
          <w:lang w:val="ru-RU"/>
        </w:rPr>
        <w:t xml:space="preserve"> уч.г.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</w:rPr>
      </w:pPr>
      <w:proofErr w:type="gramStart"/>
      <w:r w:rsidRPr="004C2799">
        <w:rPr>
          <w:rFonts w:ascii="Times New Roman" w:hAnsi="Times New Roman"/>
          <w:b/>
          <w:bCs/>
        </w:rPr>
        <w:t>1 раздел.</w:t>
      </w:r>
      <w:proofErr w:type="gramEnd"/>
      <w:r w:rsidRPr="004C2799">
        <w:rPr>
          <w:rFonts w:ascii="Times New Roman" w:hAnsi="Times New Roman"/>
          <w:b/>
          <w:bCs/>
        </w:rPr>
        <w:t xml:space="preserve"> Изменение профессиональной деятельности</w:t>
      </w:r>
    </w:p>
    <w:p w:rsidR="001D53C9" w:rsidRPr="004C2799" w:rsidRDefault="001D53C9" w:rsidP="001D53C9">
      <w:pPr>
        <w:widowControl w:val="0"/>
        <w:numPr>
          <w:ilvl w:val="0"/>
          <w:numId w:val="1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  <w:lang w:val="ru-RU"/>
        </w:rPr>
        <w:t xml:space="preserve">Внедрить в учебный процесс (указать классы) технологию </w:t>
      </w:r>
      <w:r w:rsidRPr="004C2799">
        <w:rPr>
          <w:rFonts w:ascii="Times New Roman" w:hAnsi="Times New Roman"/>
        </w:rPr>
        <w:t>(методику)</w:t>
      </w: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widowControl w:val="0"/>
        <w:numPr>
          <w:ilvl w:val="1"/>
          <w:numId w:val="2"/>
        </w:numPr>
        <w:suppressAutoHyphens/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Вести диагностику формирования у учащихся:</w:t>
      </w:r>
    </w:p>
    <w:p w:rsidR="001D53C9" w:rsidRPr="004C2799" w:rsidRDefault="001D53C9" w:rsidP="001D53C9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предметных знаний (базовый уровень)</w:t>
      </w:r>
    </w:p>
    <w:p w:rsidR="001D53C9" w:rsidRPr="004C2799" w:rsidRDefault="001D53C9" w:rsidP="001D53C9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предметных умений</w:t>
      </w:r>
    </w:p>
    <w:p w:rsidR="001D53C9" w:rsidRPr="004C2799" w:rsidRDefault="001D53C9" w:rsidP="001D53C9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ОУУН</w:t>
      </w:r>
    </w:p>
    <w:p w:rsidR="001D53C9" w:rsidRPr="004C2799" w:rsidRDefault="001D53C9" w:rsidP="001D53C9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личностных качеств</w:t>
      </w:r>
    </w:p>
    <w:p w:rsidR="001D53C9" w:rsidRPr="004C2799" w:rsidRDefault="001D53C9" w:rsidP="001D53C9">
      <w:pPr>
        <w:widowControl w:val="0"/>
        <w:numPr>
          <w:ilvl w:val="0"/>
          <w:numId w:val="3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другое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 xml:space="preserve">           3. Сформировать у учащихся следующие ОУУН (компетентности)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widowControl w:val="0"/>
        <w:numPr>
          <w:ilvl w:val="1"/>
          <w:numId w:val="4"/>
        </w:numPr>
        <w:suppressAutoHyphens/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Научиться в учебном процессе (на уроке) делать следующее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  <w:r w:rsidRPr="004C2799">
        <w:rPr>
          <w:rFonts w:ascii="Times New Roman" w:hAnsi="Times New Roman"/>
          <w:b/>
          <w:bCs/>
          <w:lang w:val="ru-RU"/>
        </w:rPr>
        <w:t>2 раздел. Формирование профессиональных компетентностей</w:t>
      </w: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Я планирую в этом году сформировать у себя________________________________________ компетентность. Для этого_______________________________________________________</w:t>
      </w: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  <w:r w:rsidRPr="004C2799">
        <w:rPr>
          <w:rFonts w:ascii="Times New Roman" w:hAnsi="Times New Roman"/>
          <w:b/>
          <w:bCs/>
          <w:lang w:val="ru-RU"/>
        </w:rPr>
        <w:t>3 раздел. Продуктивность учебного процесса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_____учащихся_______класса научатся делать следующее: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С учащимися (Ф.И.О. И класс) мы составим индивидуальные программы, и я организую работу по ее выполнению, при этом по итогам года они освоят программу на уровне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 xml:space="preserve">Подготовлю______учащихся 9(11) классов к сдаче ГИА (ЕГЭ) </w:t>
      </w:r>
      <w:proofErr w:type="gramStart"/>
      <w:r w:rsidRPr="004C2799">
        <w:rPr>
          <w:rFonts w:ascii="Times New Roman" w:hAnsi="Times New Roman"/>
          <w:lang w:val="ru-RU"/>
        </w:rPr>
        <w:t>по</w:t>
      </w:r>
      <w:proofErr w:type="gramEnd"/>
      <w:r w:rsidRPr="004C2799">
        <w:rPr>
          <w:rFonts w:ascii="Times New Roman" w:hAnsi="Times New Roman"/>
          <w:lang w:val="ru-RU"/>
        </w:rPr>
        <w:t>__________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обеспечу _____% учащихся, набравших на ЕГЭ 60 и более баллов.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lastRenderedPageBreak/>
        <w:t>Подготовлю _____учащихся______класса к ___________________олимпиад</w:t>
      </w:r>
      <w:proofErr w:type="gramStart"/>
      <w:r w:rsidRPr="004C2799">
        <w:rPr>
          <w:rFonts w:ascii="Times New Roman" w:hAnsi="Times New Roman"/>
          <w:lang w:val="ru-RU"/>
        </w:rPr>
        <w:t>е(</w:t>
      </w:r>
      <w:proofErr w:type="gramEnd"/>
      <w:r w:rsidRPr="004C2799">
        <w:rPr>
          <w:rFonts w:ascii="Times New Roman" w:hAnsi="Times New Roman"/>
          <w:lang w:val="ru-RU"/>
        </w:rPr>
        <w:t>конкурсу)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______учащихся примут участие в следующих мероприятиях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Обеспечу следующее качество обучения: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_____класс________%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______класс_________%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4 РАЗДЕЛ. ДЕМОНСТРАЦИЯ СОБСТВЕННОГО ОПЫТА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Проведу на уровне ОУ:</w:t>
      </w:r>
    </w:p>
    <w:p w:rsidR="001D53C9" w:rsidRPr="004C2799" w:rsidRDefault="001D53C9" w:rsidP="001D53C9">
      <w:pPr>
        <w:widowControl w:val="0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мастер-класс по теме</w:t>
      </w:r>
    </w:p>
    <w:p w:rsidR="001D53C9" w:rsidRPr="004C2799" w:rsidRDefault="001D53C9" w:rsidP="001D53C9">
      <w:pPr>
        <w:widowControl w:val="0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открытые уроки</w:t>
      </w:r>
    </w:p>
    <w:p w:rsidR="001D53C9" w:rsidRPr="004C2799" w:rsidRDefault="001D53C9" w:rsidP="001D53C9">
      <w:pPr>
        <w:widowControl w:val="0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буду участвовать в</w:t>
      </w:r>
    </w:p>
    <w:p w:rsidR="001D53C9" w:rsidRPr="004C2799" w:rsidRDefault="001D53C9" w:rsidP="001D53C9">
      <w:pPr>
        <w:widowControl w:val="0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4C2799">
        <w:rPr>
          <w:rFonts w:ascii="Times New Roman" w:hAnsi="Times New Roman"/>
        </w:rPr>
        <w:t>другое</w:t>
      </w: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На муниципальном уровне</w:t>
      </w: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На региональном уровне</w:t>
      </w:r>
    </w:p>
    <w:p w:rsidR="001D53C9" w:rsidRPr="004C2799" w:rsidRDefault="001D53C9" w:rsidP="001D53C9">
      <w:pPr>
        <w:rPr>
          <w:rFonts w:ascii="Times New Roman" w:hAnsi="Times New Roman"/>
        </w:rPr>
      </w:pPr>
      <w:proofErr w:type="gramStart"/>
      <w:r w:rsidRPr="004C2799">
        <w:rPr>
          <w:rFonts w:ascii="Times New Roman" w:hAnsi="Times New Roman"/>
        </w:rPr>
        <w:t>5 раздел.</w:t>
      </w:r>
      <w:proofErr w:type="gramEnd"/>
      <w:r w:rsidRPr="004C2799">
        <w:rPr>
          <w:rFonts w:ascii="Times New Roman" w:hAnsi="Times New Roman"/>
        </w:rPr>
        <w:t xml:space="preserve"> Деятельность как классного руководителя</w:t>
      </w: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По сохранению здоровья учащихся</w:t>
      </w: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По развития личных качеств учащихся</w:t>
      </w: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По обеспечению успешного обучения учащихся</w:t>
      </w:r>
    </w:p>
    <w:p w:rsidR="001D53C9" w:rsidRPr="004C2799" w:rsidRDefault="001D53C9" w:rsidP="001D53C9">
      <w:pPr>
        <w:rPr>
          <w:rFonts w:ascii="Times New Roman" w:hAnsi="Times New Roman"/>
        </w:rPr>
      </w:pPr>
      <w:r w:rsidRPr="004C2799">
        <w:rPr>
          <w:rFonts w:ascii="Times New Roman" w:hAnsi="Times New Roman"/>
        </w:rPr>
        <w:t>Другое</w:t>
      </w:r>
    </w:p>
    <w:p w:rsidR="001D53C9" w:rsidRPr="004C2799" w:rsidRDefault="001D53C9" w:rsidP="001D53C9">
      <w:pPr>
        <w:rPr>
          <w:rFonts w:ascii="Times New Roman" w:hAnsi="Times New Roman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</w:rPr>
      </w:pPr>
      <w:proofErr w:type="gramStart"/>
      <w:r w:rsidRPr="004C2799">
        <w:rPr>
          <w:rFonts w:ascii="Times New Roman" w:hAnsi="Times New Roman"/>
          <w:b/>
          <w:bCs/>
        </w:rPr>
        <w:t>6 раздел.</w:t>
      </w:r>
      <w:proofErr w:type="gramEnd"/>
      <w:r w:rsidRPr="004C2799">
        <w:rPr>
          <w:rFonts w:ascii="Times New Roman" w:hAnsi="Times New Roman"/>
          <w:b/>
          <w:bCs/>
        </w:rPr>
        <w:t xml:space="preserve"> Сохранение собственного здоровья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Владение технологиями самовосстановления (какими и каков режим их применения)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ЗОЖ</w:t>
      </w: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  <w:r w:rsidRPr="004C2799">
        <w:rPr>
          <w:rFonts w:ascii="Times New Roman" w:hAnsi="Times New Roman"/>
          <w:b/>
          <w:bCs/>
          <w:lang w:val="ru-RU"/>
        </w:rPr>
        <w:t>7 раздел Заказ методической службе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Я хочу, чтобы мне помогли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</w:p>
    <w:p w:rsidR="001D53C9" w:rsidRPr="004C2799" w:rsidRDefault="001D53C9" w:rsidP="001D53C9">
      <w:pPr>
        <w:rPr>
          <w:rFonts w:ascii="Times New Roman" w:hAnsi="Times New Roman"/>
          <w:b/>
          <w:bCs/>
          <w:lang w:val="ru-RU"/>
        </w:rPr>
      </w:pPr>
      <w:r w:rsidRPr="004C2799">
        <w:rPr>
          <w:rFonts w:ascii="Times New Roman" w:hAnsi="Times New Roman"/>
          <w:b/>
          <w:bCs/>
          <w:lang w:val="ru-RU"/>
        </w:rPr>
        <w:t>8 раздел. Дополнительная информация</w:t>
      </w:r>
    </w:p>
    <w:p w:rsidR="001D53C9" w:rsidRPr="004C2799" w:rsidRDefault="001D53C9" w:rsidP="001D53C9">
      <w:pPr>
        <w:rPr>
          <w:rFonts w:ascii="Times New Roman" w:hAnsi="Times New Roman"/>
          <w:lang w:val="ru-RU"/>
        </w:rPr>
      </w:pPr>
      <w:r w:rsidRPr="004C2799">
        <w:rPr>
          <w:rFonts w:ascii="Times New Roman" w:hAnsi="Times New Roman"/>
          <w:lang w:val="ru-RU"/>
        </w:rPr>
        <w:t>В этом разделе поместите информацию о вашей деятельности, которая, на ваш взгляд, интересна другим</w:t>
      </w:r>
    </w:p>
    <w:p w:rsidR="002B78A3" w:rsidRPr="001D53C9" w:rsidRDefault="002B78A3">
      <w:pPr>
        <w:rPr>
          <w:lang w:val="ru-RU"/>
        </w:rPr>
      </w:pPr>
    </w:p>
    <w:sectPr w:rsidR="002B78A3" w:rsidRPr="001D53C9" w:rsidSect="0099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D53C9"/>
    <w:rsid w:val="001D53C9"/>
    <w:rsid w:val="002B78A3"/>
    <w:rsid w:val="004C2799"/>
    <w:rsid w:val="0099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53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3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53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53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53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53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53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53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53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53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D53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D53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D53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D53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D53C9"/>
    <w:rPr>
      <w:b/>
      <w:bCs/>
    </w:rPr>
  </w:style>
  <w:style w:type="character" w:styleId="a8">
    <w:name w:val="Emphasis"/>
    <w:basedOn w:val="a0"/>
    <w:uiPriority w:val="20"/>
    <w:qFormat/>
    <w:rsid w:val="001D53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D53C9"/>
    <w:rPr>
      <w:szCs w:val="32"/>
    </w:rPr>
  </w:style>
  <w:style w:type="paragraph" w:styleId="aa">
    <w:name w:val="List Paragraph"/>
    <w:basedOn w:val="a"/>
    <w:uiPriority w:val="34"/>
    <w:qFormat/>
    <w:rsid w:val="001D53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3C9"/>
    <w:rPr>
      <w:i/>
    </w:rPr>
  </w:style>
  <w:style w:type="character" w:customStyle="1" w:styleId="22">
    <w:name w:val="Цитата 2 Знак"/>
    <w:basedOn w:val="a0"/>
    <w:link w:val="21"/>
    <w:uiPriority w:val="29"/>
    <w:rsid w:val="001D53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D53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D53C9"/>
    <w:rPr>
      <w:b/>
      <w:i/>
      <w:sz w:val="24"/>
    </w:rPr>
  </w:style>
  <w:style w:type="character" w:styleId="ad">
    <w:name w:val="Subtle Emphasis"/>
    <w:uiPriority w:val="19"/>
    <w:qFormat/>
    <w:rsid w:val="001D53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D53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D53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D53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D53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D53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5</cp:revision>
  <dcterms:created xsi:type="dcterms:W3CDTF">2019-09-20T13:43:00Z</dcterms:created>
  <dcterms:modified xsi:type="dcterms:W3CDTF">2023-11-07T15:02:00Z</dcterms:modified>
</cp:coreProperties>
</file>